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21A2C221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9E218B">
        <w:rPr>
          <w:rFonts w:ascii="Garamond" w:hAnsi="Garamond" w:cs="Arial"/>
          <w:b/>
          <w:sz w:val="24"/>
        </w:rPr>
        <w:t>Arturo</w:t>
      </w:r>
      <w:r w:rsidR="0076641E">
        <w:rPr>
          <w:rFonts w:ascii="Garamond" w:hAnsi="Garamond" w:cs="Arial"/>
          <w:b/>
          <w:sz w:val="24"/>
        </w:rPr>
        <w:t xml:space="preserve"> 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Il/La sottoscritto/a Dr./Dr.ssa ___________________ , nato/a a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5989A5BA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</w:t>
      </w:r>
      <w:r w:rsidR="0058422D">
        <w:rPr>
          <w:rFonts w:ascii="Garamond" w:hAnsi="Garamond" w:cs="Arial"/>
          <w:sz w:val="24"/>
        </w:rPr>
        <w:t>.661</w:t>
      </w:r>
      <w:r w:rsidRPr="00497C52">
        <w:rPr>
          <w:rFonts w:ascii="Garamond" w:hAnsi="Garamond" w:cs="Arial"/>
          <w:sz w:val="24"/>
        </w:rPr>
        <w:t xml:space="preserve"> del</w:t>
      </w:r>
      <w:r w:rsidR="0058422D">
        <w:rPr>
          <w:rFonts w:ascii="Garamond" w:hAnsi="Garamond" w:cs="Arial"/>
          <w:sz w:val="24"/>
        </w:rPr>
        <w:t xml:space="preserve"> 21/05/2026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9E218B">
        <w:rPr>
          <w:rFonts w:ascii="Garamond" w:hAnsi="Garamond" w:cs="Arial"/>
          <w:sz w:val="24"/>
        </w:rPr>
        <w:t>Unità Operativa Semplice</w:t>
      </w:r>
      <w:r w:rsidR="00B01F6A">
        <w:rPr>
          <w:rFonts w:ascii="Garamond" w:hAnsi="Garamond" w:cs="Arial"/>
          <w:sz w:val="24"/>
        </w:rPr>
        <w:t xml:space="preserve"> Dipartimentale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1E091C41" w:rsidR="006C33CB" w:rsidRPr="00193764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B01F6A">
        <w:rPr>
          <w:rFonts w:ascii="Garamond" w:eastAsia="Arial" w:hAnsi="Garamond"/>
          <w:b/>
          <w:bCs/>
          <w:color w:val="000000"/>
          <w:sz w:val="28"/>
          <w:szCs w:val="28"/>
        </w:rPr>
        <w:t xml:space="preserve">Chirurgia ORL di bassa e media complessità provinciale 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10A7B61A" w:rsidR="006C33CB" w:rsidRPr="00497C52" w:rsidRDefault="00CE31CE" w:rsidP="00CE31CE">
      <w:pPr>
        <w:spacing w:after="68"/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>ll’interno del</w:t>
      </w:r>
      <w:r w:rsidR="00B01F6A">
        <w:rPr>
          <w:rFonts w:ascii="Garamond" w:hAnsi="Garamond" w:cs="Arial"/>
          <w:sz w:val="24"/>
        </w:rPr>
        <w:t xml:space="preserve"> </w:t>
      </w:r>
      <w:r w:rsidR="006C33CB" w:rsidRPr="00497C52">
        <w:rPr>
          <w:rFonts w:ascii="Garamond" w:hAnsi="Garamond" w:cs="Arial"/>
          <w:sz w:val="24"/>
        </w:rPr>
        <w:t xml:space="preserve">Dipartimento ad Attività Integrata </w:t>
      </w:r>
      <w:r w:rsidR="00B01F6A">
        <w:rPr>
          <w:rFonts w:ascii="Garamond" w:hAnsi="Garamond" w:cs="Arial"/>
          <w:sz w:val="24"/>
        </w:rPr>
        <w:t>Testa Collo,</w:t>
      </w:r>
      <w:r w:rsidR="006C33CB" w:rsidRPr="00497C52">
        <w:rPr>
          <w:rFonts w:ascii="Garamond" w:hAnsi="Garamond" w:cs="Arial"/>
          <w:sz w:val="24"/>
        </w:rPr>
        <w:t xml:space="preserve">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0E77CD6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0837E39A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7CB81A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6F0F9B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58BF55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C6ACD2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05078E0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889EC7E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133D5E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4B8919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484CDA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D401D8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6E3C4A9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2DCC1E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A99147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EA0E5A3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717374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F9E7FD8" w14:textId="2E9B687F" w:rsidR="00493E5B" w:rsidRDefault="00493E5B" w:rsidP="00DB0F7E">
      <w:pPr>
        <w:tabs>
          <w:tab w:val="left" w:pos="6195"/>
        </w:tabs>
        <w:rPr>
          <w:noProof/>
        </w:rPr>
      </w:pPr>
    </w:p>
    <w:p w14:paraId="1B04A0B0" w14:textId="1B953D88" w:rsidR="00493E5B" w:rsidRDefault="00493E5B" w:rsidP="00DB0F7E">
      <w:pPr>
        <w:tabs>
          <w:tab w:val="left" w:pos="6195"/>
        </w:tabs>
        <w:rPr>
          <w:noProof/>
        </w:rPr>
      </w:pPr>
    </w:p>
    <w:p w14:paraId="476649B8" w14:textId="3A270457" w:rsidR="00493E5B" w:rsidRDefault="00493E5B" w:rsidP="00DB0F7E">
      <w:pPr>
        <w:tabs>
          <w:tab w:val="left" w:pos="6195"/>
        </w:tabs>
        <w:rPr>
          <w:noProof/>
        </w:rPr>
      </w:pPr>
    </w:p>
    <w:p w14:paraId="05DE580C" w14:textId="3DE4810D" w:rsidR="00493E5B" w:rsidRDefault="00493E5B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p w14:paraId="12FBB9A5" w14:textId="5E0DB1A0" w:rsidR="00493E5B" w:rsidRDefault="00493E5B" w:rsidP="00DB0F7E">
      <w:pPr>
        <w:tabs>
          <w:tab w:val="left" w:pos="6195"/>
        </w:tabs>
        <w:rPr>
          <w:noProof/>
        </w:rPr>
      </w:pP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2796F"/>
    <w:rsid w:val="0004249D"/>
    <w:rsid w:val="000536D8"/>
    <w:rsid w:val="0007413A"/>
    <w:rsid w:val="00077846"/>
    <w:rsid w:val="000A6653"/>
    <w:rsid w:val="000E4B0D"/>
    <w:rsid w:val="00106E5A"/>
    <w:rsid w:val="0014349C"/>
    <w:rsid w:val="0015181F"/>
    <w:rsid w:val="00152342"/>
    <w:rsid w:val="00171C8F"/>
    <w:rsid w:val="00176586"/>
    <w:rsid w:val="00193764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3530B"/>
    <w:rsid w:val="00476D84"/>
    <w:rsid w:val="00493E5B"/>
    <w:rsid w:val="00497C52"/>
    <w:rsid w:val="004B448C"/>
    <w:rsid w:val="0050682A"/>
    <w:rsid w:val="00512BB1"/>
    <w:rsid w:val="00526514"/>
    <w:rsid w:val="005760BE"/>
    <w:rsid w:val="0058422D"/>
    <w:rsid w:val="00585B00"/>
    <w:rsid w:val="005E6F91"/>
    <w:rsid w:val="00647D22"/>
    <w:rsid w:val="006A0C64"/>
    <w:rsid w:val="006C33CB"/>
    <w:rsid w:val="006E1675"/>
    <w:rsid w:val="006F3633"/>
    <w:rsid w:val="00700310"/>
    <w:rsid w:val="00730E76"/>
    <w:rsid w:val="007327E6"/>
    <w:rsid w:val="007556FB"/>
    <w:rsid w:val="0076641E"/>
    <w:rsid w:val="00770A2F"/>
    <w:rsid w:val="0077548D"/>
    <w:rsid w:val="007813F8"/>
    <w:rsid w:val="007B270C"/>
    <w:rsid w:val="007B282C"/>
    <w:rsid w:val="00815F0C"/>
    <w:rsid w:val="00821A25"/>
    <w:rsid w:val="00875A6E"/>
    <w:rsid w:val="00944D3B"/>
    <w:rsid w:val="00945AB5"/>
    <w:rsid w:val="009557AC"/>
    <w:rsid w:val="009A5329"/>
    <w:rsid w:val="009D0BD0"/>
    <w:rsid w:val="009E218B"/>
    <w:rsid w:val="00A12CA1"/>
    <w:rsid w:val="00AB0648"/>
    <w:rsid w:val="00AE3497"/>
    <w:rsid w:val="00AF1CD8"/>
    <w:rsid w:val="00AF6CD9"/>
    <w:rsid w:val="00B018E0"/>
    <w:rsid w:val="00B01F6A"/>
    <w:rsid w:val="00B02326"/>
    <w:rsid w:val="00B10E11"/>
    <w:rsid w:val="00B20CBA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E31CE"/>
    <w:rsid w:val="00CF0BEA"/>
    <w:rsid w:val="00D00A15"/>
    <w:rsid w:val="00D2436A"/>
    <w:rsid w:val="00D27D97"/>
    <w:rsid w:val="00D57512"/>
    <w:rsid w:val="00D57605"/>
    <w:rsid w:val="00D64C21"/>
    <w:rsid w:val="00DB0F7E"/>
    <w:rsid w:val="00DD2B27"/>
    <w:rsid w:val="00E1735C"/>
    <w:rsid w:val="00E86A7B"/>
    <w:rsid w:val="00EB1C97"/>
    <w:rsid w:val="00F04EDB"/>
    <w:rsid w:val="00F935E2"/>
    <w:rsid w:val="00FA7D36"/>
    <w:rsid w:val="00FD4921"/>
    <w:rsid w:val="00FD7777"/>
    <w:rsid w:val="00FE543E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4</cp:revision>
  <cp:lastPrinted>2022-12-06T14:36:00Z</cp:lastPrinted>
  <dcterms:created xsi:type="dcterms:W3CDTF">2026-05-08T12:39:00Z</dcterms:created>
  <dcterms:modified xsi:type="dcterms:W3CDTF">2026-05-21T09:34:00Z</dcterms:modified>
</cp:coreProperties>
</file>